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5489"/>
      </w:tblGrid>
      <w:tr w:rsidR="006E5330" w:rsidTr="006E5330">
        <w:trPr>
          <w:trHeight w:val="1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30" w:rsidRDefault="006E5330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на заседании                                                                              </w:t>
            </w:r>
          </w:p>
          <w:p w:rsidR="006E5330" w:rsidRDefault="006E53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педагогического совета                                                  </w:t>
            </w:r>
          </w:p>
          <w:p w:rsidR="006E5330" w:rsidRDefault="006E5330" w:rsidP="00C44D6A">
            <w:pPr>
              <w:pStyle w:val="a3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протокол №</w:t>
            </w:r>
            <w:r w:rsidR="00691B56">
              <w:rPr>
                <w:bCs w:val="0"/>
                <w:sz w:val="24"/>
              </w:rPr>
              <w:t xml:space="preserve"> </w:t>
            </w:r>
            <w:r w:rsidR="00C44D6A">
              <w:rPr>
                <w:bCs w:val="0"/>
                <w:sz w:val="24"/>
              </w:rPr>
              <w:t xml:space="preserve">   </w:t>
            </w:r>
            <w:r>
              <w:rPr>
                <w:bCs w:val="0"/>
                <w:sz w:val="24"/>
              </w:rPr>
              <w:t xml:space="preserve"> от </w:t>
            </w:r>
            <w:r w:rsidR="00C44D6A">
              <w:rPr>
                <w:bCs w:val="0"/>
                <w:sz w:val="24"/>
              </w:rPr>
              <w:t xml:space="preserve">            </w:t>
            </w:r>
            <w:r>
              <w:rPr>
                <w:bCs w:val="0"/>
                <w:sz w:val="24"/>
              </w:rPr>
              <w:t>201</w:t>
            </w:r>
            <w:r w:rsidR="00C44D6A">
              <w:rPr>
                <w:bCs w:val="0"/>
                <w:sz w:val="24"/>
              </w:rPr>
              <w:t>9</w:t>
            </w:r>
            <w:r w:rsidR="00691B56">
              <w:rPr>
                <w:bCs w:val="0"/>
                <w:sz w:val="24"/>
              </w:rPr>
              <w:t xml:space="preserve">  </w:t>
            </w:r>
            <w:r>
              <w:rPr>
                <w:bCs w:val="0"/>
                <w:sz w:val="24"/>
              </w:rPr>
              <w:t xml:space="preserve"> г.                                       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30" w:rsidRDefault="006E53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6E5330" w:rsidRDefault="00691B5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 школы _____</w:t>
            </w:r>
            <w:proofErr w:type="spellStart"/>
            <w:r w:rsidR="00293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А.Т.Шарипов</w:t>
            </w:r>
            <w:proofErr w:type="spellEnd"/>
          </w:p>
          <w:p w:rsidR="00C44D6A" w:rsidRDefault="00C44D6A" w:rsidP="00C44D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№       От ________2019г.   </w:t>
            </w:r>
          </w:p>
          <w:p w:rsidR="006E5330" w:rsidRDefault="00082DC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</w:tc>
      </w:tr>
    </w:tbl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p w:rsidR="006E5330" w:rsidRDefault="006E5330" w:rsidP="006E533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E5330" w:rsidRDefault="006E5330" w:rsidP="006E5330">
      <w:pPr>
        <w:spacing w:after="0" w:line="240" w:lineRule="auto"/>
        <w:ind w:firstLine="284"/>
        <w:rPr>
          <w:rFonts w:ascii="Calibri" w:hAnsi="Calibri" w:cs="Calibri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6E5330" w:rsidRDefault="006E5330" w:rsidP="003325AD">
      <w:pPr>
        <w:shd w:val="clear" w:color="auto" w:fill="FCFCFC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разработки и утверждения </w:t>
      </w:r>
      <w:r w:rsidR="00332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начального общего образования (ФГОС НОО) </w:t>
      </w:r>
    </w:p>
    <w:p w:rsidR="006E5330" w:rsidRDefault="006E5330" w:rsidP="003325AD">
      <w:pPr>
        <w:shd w:val="clear" w:color="auto" w:fill="FCFCFC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Основной образовательной программы основного общего образования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(ФГОС ООО)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330" w:rsidRDefault="006E5330" w:rsidP="003325AD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E5330" w:rsidRDefault="006E5330" w:rsidP="006E5330">
      <w:pPr>
        <w:pStyle w:val="a5"/>
        <w:shd w:val="clear" w:color="auto" w:fill="FFFFFF"/>
        <w:suppressAutoHyphens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№ 273-ФЗ от 29.12.2012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5330" w:rsidRDefault="006E5330" w:rsidP="006E5330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18 декабря 2012 г.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29 декабря 2014 г. №1643 "О внесении изменений в приказ Министерства образования и науки 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pStyle w:val="a5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 от 29.12.2014 № 1644 " 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1897 " 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ООП НОО и ООП ООО определяют содержание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Основные разделы 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>ОП НОО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программы отдельных учебных предметов, курсов и курсов внеурочной деятельности;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ступени начального общего образования;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коррекционной работы.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разделы 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ООО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получении основного общего образования.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основного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Pr="00107561" w:rsidRDefault="006E5330" w:rsidP="00107561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Порядок разработки и утверждения 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НОО и ООП ООО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Основная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учителя предметники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Основная образовательная программа основного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соответствии ООП НОО И ООП ООО установленным требованиям на  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6E5330" w:rsidRDefault="006E5330" w:rsidP="006E533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rPr>
          <w:rFonts w:ascii="Calibri" w:eastAsia="SimSun" w:hAnsi="Calibri" w:cs="Calibri"/>
          <w:color w:val="000000"/>
        </w:rPr>
      </w:pPr>
    </w:p>
    <w:p w:rsidR="006500E0" w:rsidRDefault="006500E0"/>
    <w:sectPr w:rsidR="006500E0" w:rsidSect="006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30"/>
    <w:rsid w:val="00082DCE"/>
    <w:rsid w:val="00107561"/>
    <w:rsid w:val="001D43A0"/>
    <w:rsid w:val="00255D3C"/>
    <w:rsid w:val="00293692"/>
    <w:rsid w:val="003325AD"/>
    <w:rsid w:val="006500E0"/>
    <w:rsid w:val="00691B56"/>
    <w:rsid w:val="006E5330"/>
    <w:rsid w:val="00A104A1"/>
    <w:rsid w:val="00B26516"/>
    <w:rsid w:val="00C44D6A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1</cp:lastModifiedBy>
  <cp:revision>2</cp:revision>
  <cp:lastPrinted>2020-01-18T07:44:00Z</cp:lastPrinted>
  <dcterms:created xsi:type="dcterms:W3CDTF">2021-11-08T08:55:00Z</dcterms:created>
  <dcterms:modified xsi:type="dcterms:W3CDTF">2021-11-08T08:55:00Z</dcterms:modified>
</cp:coreProperties>
</file>